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350F" w14:textId="77777777" w:rsidR="00015D64" w:rsidRDefault="003630D7" w:rsidP="003630D7">
      <w:pPr>
        <w:pStyle w:val="Heading1"/>
        <w:numPr>
          <w:ilvl w:val="0"/>
          <w:numId w:val="0"/>
        </w:numPr>
        <w:tabs>
          <w:tab w:val="left" w:pos="5103"/>
        </w:tabs>
        <w:spacing w:before="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6A77AE1" w14:textId="77777777" w:rsidR="00015D64" w:rsidRPr="00015D64" w:rsidRDefault="00015D64" w:rsidP="00015D64">
      <w:pPr>
        <w:rPr>
          <w:sz w:val="10"/>
          <w:szCs w:val="10"/>
        </w:rPr>
      </w:pPr>
    </w:p>
    <w:p w14:paraId="1D5545E2" w14:textId="33E237E6" w:rsidR="003630D7" w:rsidRPr="003630D7" w:rsidRDefault="00015D64" w:rsidP="003630D7">
      <w:pPr>
        <w:pStyle w:val="Heading1"/>
        <w:numPr>
          <w:ilvl w:val="0"/>
          <w:numId w:val="0"/>
        </w:numPr>
        <w:tabs>
          <w:tab w:val="left" w:pos="5103"/>
        </w:tabs>
        <w:spacing w:before="0" w:after="0"/>
        <w:ind w:left="720" w:hanging="720"/>
        <w:rPr>
          <w:rFonts w:ascii="Arial" w:hAnsi="Arial" w:cs="Arial"/>
          <w:b w:val="0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30D7" w:rsidRPr="003630D7">
        <w:rPr>
          <w:rFonts w:ascii="Arial" w:hAnsi="Arial" w:cs="Arial"/>
          <w:sz w:val="24"/>
          <w:szCs w:val="24"/>
        </w:rPr>
        <w:t xml:space="preserve">Lampiran </w:t>
      </w:r>
      <w:r w:rsidR="00850D76">
        <w:rPr>
          <w:rFonts w:ascii="Arial" w:hAnsi="Arial" w:cs="Arial"/>
          <w:sz w:val="24"/>
          <w:szCs w:val="24"/>
        </w:rPr>
        <w:t>I</w:t>
      </w:r>
      <w:r w:rsidR="003E659B">
        <w:rPr>
          <w:rFonts w:ascii="Arial" w:hAnsi="Arial" w:cs="Arial"/>
          <w:sz w:val="24"/>
          <w:szCs w:val="24"/>
        </w:rPr>
        <w:t>II</w:t>
      </w:r>
      <w:r w:rsidR="003630D7" w:rsidRPr="003630D7">
        <w:rPr>
          <w:rFonts w:ascii="Arial" w:hAnsi="Arial" w:cs="Arial"/>
          <w:sz w:val="24"/>
          <w:szCs w:val="24"/>
        </w:rPr>
        <w:t xml:space="preserve"> </w:t>
      </w:r>
      <w:r w:rsidR="003630D7" w:rsidRPr="003630D7">
        <w:rPr>
          <w:rFonts w:ascii="Arial" w:hAnsi="Arial" w:cs="Arial"/>
          <w:sz w:val="24"/>
          <w:szCs w:val="24"/>
          <w:lang w:val="id-ID"/>
        </w:rPr>
        <w:t>Pengumuman</w:t>
      </w:r>
    </w:p>
    <w:p w14:paraId="6B66ACC4" w14:textId="1255BA3A" w:rsidR="003630D7" w:rsidRPr="003630D7" w:rsidRDefault="003630D7" w:rsidP="003630D7">
      <w:pPr>
        <w:tabs>
          <w:tab w:val="left" w:pos="6096"/>
          <w:tab w:val="left" w:pos="6237"/>
          <w:tab w:val="left" w:pos="6521"/>
          <w:tab w:val="left" w:pos="7088"/>
          <w:tab w:val="left" w:pos="7513"/>
        </w:tabs>
        <w:ind w:left="5103"/>
        <w:rPr>
          <w:rFonts w:ascii="Arial" w:hAnsi="Arial" w:cs="Arial"/>
          <w:sz w:val="24"/>
          <w:szCs w:val="24"/>
        </w:rPr>
      </w:pPr>
      <w:proofErr w:type="spellStart"/>
      <w:r w:rsidRPr="003630D7">
        <w:rPr>
          <w:rFonts w:ascii="Arial" w:hAnsi="Arial" w:cs="Arial"/>
          <w:sz w:val="24"/>
          <w:szCs w:val="24"/>
        </w:rPr>
        <w:t>Nomor</w:t>
      </w:r>
      <w:proofErr w:type="spellEnd"/>
      <w:r w:rsidRPr="003630D7">
        <w:rPr>
          <w:rFonts w:ascii="Arial" w:hAnsi="Arial" w:cs="Arial"/>
          <w:sz w:val="24"/>
          <w:szCs w:val="24"/>
        </w:rPr>
        <w:t xml:space="preserve"> </w:t>
      </w:r>
      <w:r w:rsidRPr="003630D7">
        <w:rPr>
          <w:rFonts w:ascii="Arial" w:hAnsi="Arial" w:cs="Arial"/>
          <w:sz w:val="24"/>
          <w:szCs w:val="24"/>
        </w:rPr>
        <w:tab/>
        <w:t xml:space="preserve">: </w:t>
      </w:r>
      <w:r w:rsidRPr="003630D7">
        <w:rPr>
          <w:rFonts w:ascii="Arial" w:hAnsi="Arial" w:cs="Arial"/>
          <w:sz w:val="24"/>
          <w:szCs w:val="24"/>
        </w:rPr>
        <w:tab/>
      </w:r>
      <w:r w:rsidRPr="003630D7">
        <w:rPr>
          <w:rFonts w:ascii="Arial" w:hAnsi="Arial" w:cs="Arial"/>
          <w:sz w:val="24"/>
          <w:szCs w:val="24"/>
          <w:lang w:val="id-ID"/>
        </w:rPr>
        <w:t>800.1.2.2/</w:t>
      </w:r>
      <w:r w:rsidR="00850D76">
        <w:rPr>
          <w:rFonts w:ascii="Arial" w:hAnsi="Arial" w:cs="Arial"/>
          <w:sz w:val="24"/>
          <w:szCs w:val="24"/>
          <w:lang w:val="id-ID"/>
        </w:rPr>
        <w:t>2023</w:t>
      </w:r>
      <w:r w:rsidRPr="003630D7">
        <w:rPr>
          <w:rFonts w:ascii="Arial" w:hAnsi="Arial" w:cs="Arial"/>
          <w:sz w:val="24"/>
          <w:szCs w:val="24"/>
          <w:lang w:val="id-ID"/>
        </w:rPr>
        <w:t>/B</w:t>
      </w:r>
      <w:r w:rsidRPr="003630D7">
        <w:rPr>
          <w:rFonts w:ascii="Arial" w:hAnsi="Arial" w:cs="Arial"/>
          <w:sz w:val="24"/>
          <w:szCs w:val="24"/>
        </w:rPr>
        <w:t>KPSM</w:t>
      </w:r>
      <w:r w:rsidRPr="003630D7">
        <w:rPr>
          <w:rFonts w:ascii="Arial" w:hAnsi="Arial" w:cs="Arial"/>
          <w:sz w:val="24"/>
          <w:szCs w:val="24"/>
          <w:lang w:val="id-ID"/>
        </w:rPr>
        <w:t>.PPI/</w:t>
      </w:r>
      <w:r w:rsidRPr="003630D7">
        <w:rPr>
          <w:rFonts w:ascii="Arial" w:hAnsi="Arial" w:cs="Arial"/>
          <w:sz w:val="24"/>
          <w:szCs w:val="24"/>
        </w:rPr>
        <w:t>202</w:t>
      </w:r>
      <w:r w:rsidR="000F7BEE">
        <w:rPr>
          <w:rFonts w:ascii="Arial" w:hAnsi="Arial" w:cs="Arial"/>
          <w:sz w:val="24"/>
          <w:szCs w:val="24"/>
        </w:rPr>
        <w:t>5</w:t>
      </w:r>
    </w:p>
    <w:p w14:paraId="47AFDAF1" w14:textId="5D1D6032" w:rsidR="003630D7" w:rsidRDefault="003630D7" w:rsidP="003630D7">
      <w:pPr>
        <w:tabs>
          <w:tab w:val="left" w:pos="6096"/>
          <w:tab w:val="left" w:pos="6521"/>
          <w:tab w:val="left" w:pos="7513"/>
        </w:tabs>
        <w:ind w:left="5103"/>
        <w:rPr>
          <w:rFonts w:ascii="Arial" w:hAnsi="Arial" w:cs="Arial"/>
          <w:sz w:val="24"/>
          <w:szCs w:val="24"/>
        </w:rPr>
      </w:pPr>
      <w:proofErr w:type="spellStart"/>
      <w:r w:rsidRPr="003630D7">
        <w:rPr>
          <w:rFonts w:ascii="Arial" w:hAnsi="Arial" w:cs="Arial"/>
          <w:sz w:val="24"/>
          <w:szCs w:val="24"/>
        </w:rPr>
        <w:t>Tanggal</w:t>
      </w:r>
      <w:proofErr w:type="spellEnd"/>
      <w:r w:rsidRPr="003630D7">
        <w:rPr>
          <w:rFonts w:ascii="Arial" w:hAnsi="Arial" w:cs="Arial"/>
          <w:sz w:val="24"/>
          <w:szCs w:val="24"/>
        </w:rPr>
        <w:tab/>
        <w:t xml:space="preserve">: </w:t>
      </w:r>
      <w:r w:rsidR="00850D76">
        <w:rPr>
          <w:rFonts w:ascii="Arial" w:hAnsi="Arial" w:cs="Arial"/>
          <w:sz w:val="24"/>
          <w:szCs w:val="24"/>
        </w:rPr>
        <w:t xml:space="preserve">11 September </w:t>
      </w:r>
      <w:r w:rsidR="000F7BEE">
        <w:rPr>
          <w:rFonts w:ascii="Arial" w:hAnsi="Arial" w:cs="Arial"/>
          <w:sz w:val="24"/>
          <w:szCs w:val="24"/>
        </w:rPr>
        <w:t>2025</w:t>
      </w:r>
    </w:p>
    <w:p w14:paraId="238D7045" w14:textId="77777777" w:rsidR="003630D7" w:rsidRDefault="003630D7" w:rsidP="003630D7">
      <w:pPr>
        <w:tabs>
          <w:tab w:val="left" w:pos="6096"/>
          <w:tab w:val="left" w:pos="6521"/>
          <w:tab w:val="left" w:pos="7513"/>
        </w:tabs>
        <w:ind w:left="5103"/>
        <w:rPr>
          <w:rFonts w:ascii="Arial" w:hAnsi="Arial" w:cs="Arial"/>
          <w:sz w:val="24"/>
          <w:szCs w:val="24"/>
        </w:rPr>
      </w:pPr>
    </w:p>
    <w:p w14:paraId="12CAF714" w14:textId="4BB0A967" w:rsidR="004E712E" w:rsidRPr="003630D7" w:rsidRDefault="003630D7" w:rsidP="003630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C34F5C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………………….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…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…………………*)</w:t>
      </w:r>
    </w:p>
    <w:p w14:paraId="0F75746A" w14:textId="77777777" w:rsidR="004E712E" w:rsidRDefault="004E712E">
      <w:pPr>
        <w:spacing w:before="9" w:line="180" w:lineRule="exact"/>
        <w:rPr>
          <w:sz w:val="18"/>
          <w:szCs w:val="18"/>
        </w:rPr>
      </w:pPr>
    </w:p>
    <w:p w14:paraId="27FFB830" w14:textId="77777777" w:rsidR="004E712E" w:rsidRDefault="004E712E">
      <w:pPr>
        <w:spacing w:line="200" w:lineRule="exact"/>
      </w:pPr>
    </w:p>
    <w:p w14:paraId="1849CD53" w14:textId="77777777" w:rsidR="004E712E" w:rsidRDefault="00AD10AA">
      <w:pPr>
        <w:spacing w:before="29"/>
        <w:ind w:left="112" w:right="632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Hal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: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rmohonan</w:t>
      </w:r>
      <w:proofErr w:type="spell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duran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Diri</w:t>
      </w:r>
    </w:p>
    <w:p w14:paraId="6256B25B" w14:textId="77777777" w:rsidR="004E712E" w:rsidRDefault="004E712E">
      <w:pPr>
        <w:spacing w:before="2" w:line="140" w:lineRule="exact"/>
        <w:rPr>
          <w:sz w:val="15"/>
          <w:szCs w:val="15"/>
        </w:rPr>
      </w:pPr>
    </w:p>
    <w:p w14:paraId="330538A8" w14:textId="77777777" w:rsidR="004E712E" w:rsidRDefault="004E712E">
      <w:pPr>
        <w:spacing w:line="200" w:lineRule="exact"/>
      </w:pPr>
    </w:p>
    <w:p w14:paraId="6A5B5893" w14:textId="77777777" w:rsidR="004E712E" w:rsidRDefault="004E712E">
      <w:pPr>
        <w:spacing w:line="200" w:lineRule="exact"/>
      </w:pPr>
    </w:p>
    <w:p w14:paraId="5AE844BC" w14:textId="77777777" w:rsidR="003630D7" w:rsidRDefault="00AD10AA" w:rsidP="00C34F5C">
      <w:pPr>
        <w:spacing w:line="288" w:lineRule="auto"/>
        <w:ind w:left="113" w:right="913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C67DDF" w14:textId="6CCBA0E4" w:rsidR="003630D7" w:rsidRPr="003630D7" w:rsidRDefault="003630D7" w:rsidP="00C34F5C">
      <w:pPr>
        <w:spacing w:line="288" w:lineRule="auto"/>
        <w:ind w:left="113" w:right="5800"/>
        <w:jc w:val="both"/>
        <w:rPr>
          <w:rFonts w:ascii="Arial" w:eastAsia="Arial" w:hAnsi="Arial" w:cs="Arial"/>
          <w:bCs/>
          <w:sz w:val="24"/>
          <w:szCs w:val="24"/>
        </w:rPr>
      </w:pPr>
      <w:r w:rsidRPr="003630D7">
        <w:rPr>
          <w:rFonts w:ascii="Arial" w:hAnsi="Arial" w:cs="Arial"/>
          <w:bCs/>
          <w:sz w:val="24"/>
          <w:szCs w:val="24"/>
        </w:rPr>
        <w:t xml:space="preserve">Bapak </w:t>
      </w:r>
      <w:proofErr w:type="spellStart"/>
      <w:r w:rsidRPr="003630D7">
        <w:rPr>
          <w:rFonts w:ascii="Arial" w:hAnsi="Arial" w:cs="Arial"/>
          <w:bCs/>
          <w:sz w:val="24"/>
          <w:szCs w:val="24"/>
        </w:rPr>
        <w:t>Bupati</w:t>
      </w:r>
      <w:proofErr w:type="spellEnd"/>
      <w:r w:rsidRPr="003630D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30D7">
        <w:rPr>
          <w:rFonts w:ascii="Arial" w:hAnsi="Arial" w:cs="Arial"/>
          <w:bCs/>
          <w:sz w:val="24"/>
          <w:szCs w:val="24"/>
        </w:rPr>
        <w:t>Kotawaringin</w:t>
      </w:r>
      <w:proofErr w:type="spellEnd"/>
      <w:r w:rsidRPr="003630D7">
        <w:rPr>
          <w:rFonts w:ascii="Arial" w:hAnsi="Arial" w:cs="Arial"/>
          <w:bCs/>
          <w:sz w:val="24"/>
          <w:szCs w:val="24"/>
        </w:rPr>
        <w:t xml:space="preserve"> Timur</w:t>
      </w:r>
    </w:p>
    <w:p w14:paraId="40E2EE26" w14:textId="02877CAC" w:rsidR="004E712E" w:rsidRDefault="00AD10AA" w:rsidP="00C34F5C">
      <w:pPr>
        <w:spacing w:before="43" w:line="288" w:lineRule="auto"/>
        <w:ind w:left="113" w:right="65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di</w:t>
      </w:r>
    </w:p>
    <w:p w14:paraId="5CD6FCEC" w14:textId="53269DEA" w:rsidR="004E712E" w:rsidRDefault="003630D7" w:rsidP="00C34F5C">
      <w:pPr>
        <w:spacing w:before="1" w:line="288" w:lineRule="auto"/>
        <w:ind w:left="113" w:right="967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Sampit</w:t>
      </w:r>
      <w:proofErr w:type="spellEnd"/>
    </w:p>
    <w:p w14:paraId="46A29950" w14:textId="77777777" w:rsidR="004E712E" w:rsidRDefault="004E712E">
      <w:pPr>
        <w:spacing w:before="16" w:line="240" w:lineRule="exact"/>
        <w:rPr>
          <w:sz w:val="24"/>
          <w:szCs w:val="24"/>
        </w:rPr>
      </w:pPr>
    </w:p>
    <w:p w14:paraId="7B86E9B7" w14:textId="77777777" w:rsidR="00C34F5C" w:rsidRDefault="00AD10AA" w:rsidP="00C34F5C">
      <w:pPr>
        <w:tabs>
          <w:tab w:val="left" w:pos="2702"/>
        </w:tabs>
        <w:spacing w:after="80" w:line="312" w:lineRule="auto"/>
        <w:ind w:left="113" w:right="6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wah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6E06F0C" w14:textId="0B03973A" w:rsidR="004E712E" w:rsidRDefault="00AD10AA" w:rsidP="0067384B">
      <w:pPr>
        <w:tabs>
          <w:tab w:val="left" w:pos="2968"/>
        </w:tabs>
        <w:spacing w:line="312" w:lineRule="auto"/>
        <w:ind w:left="113" w:right="6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 w:rsidR="0067384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</w:p>
    <w:p w14:paraId="67992FA7" w14:textId="7D7A1944" w:rsidR="004E712E" w:rsidRDefault="00AD10AA" w:rsidP="00C34F5C">
      <w:pPr>
        <w:spacing w:line="312" w:lineRule="auto"/>
        <w:ind w:left="113" w:right="791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Uj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 xml:space="preserve">in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 w:rsidR="006A1D4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</w:t>
      </w:r>
      <w:proofErr w:type="spellStart"/>
      <w:proofErr w:type="gramStart"/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rus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Alamat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P                  </w:t>
      </w:r>
      <w:r w:rsidR="00C34F5C">
        <w:rPr>
          <w:rFonts w:ascii="Arial" w:eastAsia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630D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</w:p>
    <w:p w14:paraId="7AC5F7A0" w14:textId="79D32ACC" w:rsidR="004E712E" w:rsidRDefault="00AD10AA" w:rsidP="00C34F5C">
      <w:pPr>
        <w:spacing w:before="6" w:line="312" w:lineRule="auto"/>
        <w:ind w:left="113" w:right="79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il                         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 w:rsidR="003630D7"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     </w:t>
      </w:r>
      <w:proofErr w:type="gramStart"/>
      <w:r w:rsidR="003630D7"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proofErr w:type="gramEnd"/>
    </w:p>
    <w:p w14:paraId="17B9ACCA" w14:textId="77777777" w:rsidR="004E712E" w:rsidRDefault="004E712E">
      <w:pPr>
        <w:spacing w:before="2" w:line="160" w:lineRule="exact"/>
        <w:rPr>
          <w:sz w:val="17"/>
          <w:szCs w:val="17"/>
        </w:rPr>
      </w:pPr>
    </w:p>
    <w:p w14:paraId="7B128C69" w14:textId="7D19BC33" w:rsidR="004E712E" w:rsidRDefault="00AD10AA" w:rsidP="00C34F5C">
      <w:pPr>
        <w:spacing w:before="29" w:line="312" w:lineRule="auto"/>
        <w:ind w:left="112" w:right="85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nga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wai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 w:rsidR="006A1D4A">
        <w:rPr>
          <w:rFonts w:ascii="Arial" w:eastAsia="Arial" w:hAnsi="Arial" w:cs="Arial"/>
          <w:spacing w:val="5"/>
          <w:sz w:val="24"/>
          <w:szCs w:val="24"/>
        </w:rPr>
        <w:t>Paruh</w:t>
      </w:r>
      <w:proofErr w:type="spellEnd"/>
      <w:r w:rsidR="006A1D4A">
        <w:rPr>
          <w:rFonts w:ascii="Arial" w:eastAsia="Arial" w:hAnsi="Arial" w:cs="Arial"/>
          <w:spacing w:val="5"/>
          <w:sz w:val="24"/>
          <w:szCs w:val="24"/>
        </w:rPr>
        <w:t xml:space="preserve"> Waktu </w:t>
      </w:r>
      <w:r w:rsidR="003630D7">
        <w:rPr>
          <w:rFonts w:ascii="Arial" w:eastAsia="Arial" w:hAnsi="Arial" w:cs="Arial"/>
          <w:spacing w:val="-2"/>
          <w:sz w:val="24"/>
          <w:szCs w:val="24"/>
        </w:rPr>
        <w:t xml:space="preserve">di </w:t>
      </w:r>
      <w:proofErr w:type="spellStart"/>
      <w:r w:rsidR="003630D7">
        <w:rPr>
          <w:rFonts w:ascii="Arial" w:eastAsia="Arial" w:hAnsi="Arial" w:cs="Arial"/>
          <w:spacing w:val="-2"/>
          <w:sz w:val="24"/>
          <w:szCs w:val="24"/>
        </w:rPr>
        <w:t>Lingkungan</w:t>
      </w:r>
      <w:proofErr w:type="spellEnd"/>
      <w:r w:rsidR="003630D7"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proofErr w:type="spellStart"/>
      <w:r w:rsidR="003630D7">
        <w:rPr>
          <w:rFonts w:ascii="Arial" w:eastAsia="Arial" w:hAnsi="Arial" w:cs="Arial"/>
          <w:spacing w:val="-2"/>
          <w:sz w:val="24"/>
          <w:szCs w:val="24"/>
        </w:rPr>
        <w:t>emerintah</w:t>
      </w:r>
      <w:proofErr w:type="spellEnd"/>
      <w:r w:rsidR="003630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3630D7">
        <w:rPr>
          <w:rFonts w:ascii="Arial" w:eastAsia="Arial" w:hAnsi="Arial" w:cs="Arial"/>
          <w:spacing w:val="-2"/>
          <w:sz w:val="24"/>
          <w:szCs w:val="24"/>
        </w:rPr>
        <w:t>Kabupaten</w:t>
      </w:r>
      <w:proofErr w:type="spellEnd"/>
      <w:r w:rsidR="003630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3630D7">
        <w:rPr>
          <w:rFonts w:ascii="Arial" w:eastAsia="Arial" w:hAnsi="Arial" w:cs="Arial"/>
          <w:spacing w:val="-2"/>
          <w:sz w:val="24"/>
          <w:szCs w:val="24"/>
        </w:rPr>
        <w:t>Kotawaringin</w:t>
      </w:r>
      <w:proofErr w:type="spellEnd"/>
      <w:r w:rsidR="003630D7">
        <w:rPr>
          <w:rFonts w:ascii="Arial" w:eastAsia="Arial" w:hAnsi="Arial" w:cs="Arial"/>
          <w:spacing w:val="-2"/>
          <w:sz w:val="24"/>
          <w:szCs w:val="24"/>
        </w:rPr>
        <w:t xml:space="preserve"> Timur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</w:t>
      </w:r>
      <w:r w:rsidR="003630D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 w:rsidR="00C34F5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lah</w:t>
      </w:r>
      <w:proofErr w:type="spellEnd"/>
      <w:r w:rsidR="00C34F5C">
        <w:rPr>
          <w:rFonts w:ascii="Arial" w:eastAsia="Arial" w:hAnsi="Arial" w:cs="Arial"/>
          <w:sz w:val="24"/>
          <w:szCs w:val="24"/>
        </w:rPr>
        <w:t xml:space="preserve">  …</w:t>
      </w:r>
      <w:proofErr w:type="gramEnd"/>
      <w:r w:rsidR="00C34F5C">
        <w:rPr>
          <w:rFonts w:ascii="Arial" w:eastAsia="Arial" w:hAnsi="Arial" w:cs="Arial"/>
          <w:sz w:val="24"/>
          <w:szCs w:val="24"/>
        </w:rPr>
        <w:t>……………………………………………………………………</w:t>
      </w:r>
      <w:r w:rsidR="006A1D4A">
        <w:rPr>
          <w:rFonts w:ascii="Arial" w:eastAsia="Arial" w:hAnsi="Arial" w:cs="Arial"/>
          <w:sz w:val="24"/>
          <w:szCs w:val="24"/>
        </w:rPr>
        <w:t>………………………………….</w:t>
      </w:r>
      <w:r w:rsidR="00C34F5C">
        <w:rPr>
          <w:rFonts w:ascii="Arial" w:eastAsia="Arial" w:hAnsi="Arial" w:cs="Arial"/>
          <w:sz w:val="24"/>
          <w:szCs w:val="24"/>
        </w:rPr>
        <w:t>….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</w:t>
      </w:r>
      <w:r w:rsidR="00C34F5C">
        <w:rPr>
          <w:rFonts w:ascii="Arial" w:eastAsia="Arial" w:hAnsi="Arial" w:cs="Arial"/>
          <w:sz w:val="24"/>
          <w:szCs w:val="24"/>
        </w:rPr>
        <w:t>……………………………………..</w:t>
      </w:r>
    </w:p>
    <w:p w14:paraId="11A18FCF" w14:textId="737DFCB6" w:rsidR="004E712E" w:rsidRDefault="00AD10AA" w:rsidP="00C34F5C">
      <w:pPr>
        <w:spacing w:before="41" w:line="312" w:lineRule="auto"/>
        <w:ind w:left="112" w:right="8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</w:t>
      </w:r>
      <w:r w:rsidR="00C34F5C">
        <w:rPr>
          <w:rFonts w:ascii="Arial" w:eastAsia="Arial" w:hAnsi="Arial" w:cs="Arial"/>
          <w:position w:val="-1"/>
          <w:sz w:val="24"/>
          <w:szCs w:val="24"/>
        </w:rPr>
        <w:t>….</w:t>
      </w:r>
      <w:r>
        <w:rPr>
          <w:rFonts w:ascii="Arial" w:eastAsia="Arial" w:hAnsi="Arial" w:cs="Arial"/>
          <w:position w:val="-1"/>
          <w:sz w:val="24"/>
          <w:szCs w:val="24"/>
        </w:rPr>
        <w:t>………………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…</w:t>
      </w:r>
      <w:r w:rsidR="003630D7">
        <w:rPr>
          <w:rFonts w:ascii="Arial" w:eastAsia="Arial" w:hAnsi="Arial" w:cs="Arial"/>
          <w:position w:val="-1"/>
          <w:sz w:val="24"/>
          <w:szCs w:val="24"/>
        </w:rPr>
        <w:t>…</w:t>
      </w:r>
    </w:p>
    <w:p w14:paraId="34F20505" w14:textId="77777777" w:rsidR="003630D7" w:rsidRPr="003630D7" w:rsidRDefault="00AD10AA" w:rsidP="00C34F5C">
      <w:pPr>
        <w:spacing w:before="29" w:line="312" w:lineRule="auto"/>
        <w:ind w:left="112" w:right="85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proofErr w:type="spellEnd"/>
      <w:r w:rsidR="003630D7">
        <w:rPr>
          <w:rFonts w:ascii="Arial" w:eastAsia="Arial" w:hAnsi="Arial" w:cs="Arial"/>
          <w:sz w:val="24"/>
          <w:szCs w:val="24"/>
        </w:rPr>
        <w:t xml:space="preserve">, </w:t>
      </w:r>
      <w:r w:rsidR="003630D7" w:rsidRPr="003630D7">
        <w:rPr>
          <w:rFonts w:ascii="Arial" w:hAnsi="Arial" w:cs="Arial"/>
          <w:sz w:val="24"/>
          <w:szCs w:val="24"/>
        </w:rPr>
        <w:t xml:space="preserve">agar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dapat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dipergunakan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sebagaimana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mestinya</w:t>
      </w:r>
      <w:proofErr w:type="spellEnd"/>
      <w:r w:rsidR="003630D7" w:rsidRPr="003630D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saya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siap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menerima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konsekuensi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r w:rsidR="003630D7" w:rsidRPr="003630D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dipersyaratkan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dalam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ketentuan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sebelumnya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dikarenakan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pengunduran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diri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saya</w:t>
      </w:r>
      <w:proofErr w:type="spellEnd"/>
      <w:r w:rsidR="003630D7" w:rsidRPr="003630D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630D7" w:rsidRPr="003630D7">
        <w:rPr>
          <w:rFonts w:ascii="Arial" w:hAnsi="Arial" w:cs="Arial"/>
          <w:sz w:val="24"/>
          <w:szCs w:val="24"/>
        </w:rPr>
        <w:t>ini</w:t>
      </w:r>
      <w:proofErr w:type="spellEnd"/>
      <w:r w:rsidR="003630D7" w:rsidRPr="003630D7">
        <w:rPr>
          <w:rFonts w:ascii="Arial" w:hAnsi="Arial" w:cs="Arial"/>
          <w:sz w:val="24"/>
          <w:szCs w:val="24"/>
        </w:rPr>
        <w:t>.</w:t>
      </w:r>
    </w:p>
    <w:p w14:paraId="473D9816" w14:textId="4510EA1C" w:rsidR="004E712E" w:rsidRPr="00AD10AA" w:rsidRDefault="00AD10AA" w:rsidP="00C34F5C">
      <w:pPr>
        <w:spacing w:before="29" w:line="312" w:lineRule="auto"/>
        <w:ind w:left="112" w:right="858"/>
        <w:rPr>
          <w:rFonts w:ascii="Arial" w:eastAsia="Arial" w:hAnsi="Arial" w:cs="Arial"/>
          <w:sz w:val="24"/>
          <w:szCs w:val="24"/>
          <w:lang w:val="fi-FI"/>
        </w:rPr>
      </w:pPr>
      <w:r w:rsidRPr="00AD10AA">
        <w:rPr>
          <w:rFonts w:ascii="Arial" w:eastAsia="Arial" w:hAnsi="Arial" w:cs="Arial"/>
          <w:sz w:val="24"/>
          <w:szCs w:val="24"/>
          <w:lang w:val="fi-FI"/>
        </w:rPr>
        <w:t>At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sz w:val="24"/>
          <w:szCs w:val="24"/>
          <w:lang w:val="fi-FI"/>
        </w:rPr>
        <w:t xml:space="preserve">s </w:t>
      </w:r>
      <w:r w:rsidRPr="00AD10AA">
        <w:rPr>
          <w:rFonts w:ascii="Arial" w:eastAsia="Arial" w:hAnsi="Arial" w:cs="Arial"/>
          <w:spacing w:val="-1"/>
          <w:sz w:val="24"/>
          <w:szCs w:val="24"/>
          <w:lang w:val="fi-FI"/>
        </w:rPr>
        <w:t>p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e</w:t>
      </w:r>
      <w:r w:rsidRPr="00AD10AA">
        <w:rPr>
          <w:rFonts w:ascii="Arial" w:eastAsia="Arial" w:hAnsi="Arial" w:cs="Arial"/>
          <w:sz w:val="24"/>
          <w:szCs w:val="24"/>
          <w:lang w:val="fi-FI"/>
        </w:rPr>
        <w:t>rh</w:t>
      </w:r>
      <w:r w:rsidRPr="00AD10AA">
        <w:rPr>
          <w:rFonts w:ascii="Arial" w:eastAsia="Arial" w:hAnsi="Arial" w:cs="Arial"/>
          <w:spacing w:val="-1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sz w:val="24"/>
          <w:szCs w:val="24"/>
          <w:lang w:val="fi-FI"/>
        </w:rPr>
        <w:t>ti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ann</w:t>
      </w:r>
      <w:r w:rsidRPr="00AD10AA">
        <w:rPr>
          <w:rFonts w:ascii="Arial" w:eastAsia="Arial" w:hAnsi="Arial" w:cs="Arial"/>
          <w:spacing w:val="-2"/>
          <w:sz w:val="24"/>
          <w:szCs w:val="24"/>
          <w:lang w:val="fi-FI"/>
        </w:rPr>
        <w:t>y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sz w:val="24"/>
          <w:szCs w:val="24"/>
          <w:lang w:val="fi-FI"/>
        </w:rPr>
        <w:t>,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 xml:space="preserve"> </w:t>
      </w:r>
      <w:r w:rsidRPr="00AD10AA">
        <w:rPr>
          <w:rFonts w:ascii="Arial" w:eastAsia="Arial" w:hAnsi="Arial" w:cs="Arial"/>
          <w:spacing w:val="-2"/>
          <w:sz w:val="24"/>
          <w:szCs w:val="24"/>
          <w:lang w:val="fi-FI"/>
        </w:rPr>
        <w:t>s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spacing w:val="-2"/>
          <w:sz w:val="24"/>
          <w:szCs w:val="24"/>
          <w:lang w:val="fi-FI"/>
        </w:rPr>
        <w:t>y</w:t>
      </w:r>
      <w:r w:rsidRPr="00AD10AA">
        <w:rPr>
          <w:rFonts w:ascii="Arial" w:eastAsia="Arial" w:hAnsi="Arial" w:cs="Arial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 xml:space="preserve"> u</w:t>
      </w:r>
      <w:r w:rsidRPr="00AD10AA">
        <w:rPr>
          <w:rFonts w:ascii="Arial" w:eastAsia="Arial" w:hAnsi="Arial" w:cs="Arial"/>
          <w:sz w:val="24"/>
          <w:szCs w:val="24"/>
          <w:lang w:val="fi-FI"/>
        </w:rPr>
        <w:t>c</w:t>
      </w:r>
      <w:r w:rsidRPr="00AD10AA">
        <w:rPr>
          <w:rFonts w:ascii="Arial" w:eastAsia="Arial" w:hAnsi="Arial" w:cs="Arial"/>
          <w:spacing w:val="-1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p</w:t>
      </w:r>
      <w:r w:rsidRPr="00AD10AA">
        <w:rPr>
          <w:rFonts w:ascii="Arial" w:eastAsia="Arial" w:hAnsi="Arial" w:cs="Arial"/>
          <w:sz w:val="24"/>
          <w:szCs w:val="24"/>
          <w:lang w:val="fi-FI"/>
        </w:rPr>
        <w:t>k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sz w:val="24"/>
          <w:szCs w:val="24"/>
          <w:lang w:val="fi-FI"/>
        </w:rPr>
        <w:t>n</w:t>
      </w:r>
      <w:r w:rsidRPr="00AD10AA">
        <w:rPr>
          <w:rFonts w:ascii="Arial" w:eastAsia="Arial" w:hAnsi="Arial" w:cs="Arial"/>
          <w:spacing w:val="-1"/>
          <w:sz w:val="24"/>
          <w:szCs w:val="24"/>
          <w:lang w:val="fi-FI"/>
        </w:rPr>
        <w:t xml:space="preserve"> 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te</w:t>
      </w:r>
      <w:r w:rsidRPr="00AD10AA">
        <w:rPr>
          <w:rFonts w:ascii="Arial" w:eastAsia="Arial" w:hAnsi="Arial" w:cs="Arial"/>
          <w:sz w:val="24"/>
          <w:szCs w:val="24"/>
          <w:lang w:val="fi-FI"/>
        </w:rPr>
        <w:t>r</w:t>
      </w:r>
      <w:r w:rsidRPr="00AD10AA">
        <w:rPr>
          <w:rFonts w:ascii="Arial" w:eastAsia="Arial" w:hAnsi="Arial" w:cs="Arial"/>
          <w:spacing w:val="-1"/>
          <w:sz w:val="24"/>
          <w:szCs w:val="24"/>
          <w:lang w:val="fi-FI"/>
        </w:rPr>
        <w:t>im</w:t>
      </w:r>
      <w:r w:rsidRPr="00AD10AA">
        <w:rPr>
          <w:rFonts w:ascii="Arial" w:eastAsia="Arial" w:hAnsi="Arial" w:cs="Arial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spacing w:val="6"/>
          <w:sz w:val="24"/>
          <w:szCs w:val="24"/>
          <w:lang w:val="fi-FI"/>
        </w:rPr>
        <w:t xml:space="preserve"> </w:t>
      </w:r>
      <w:r w:rsidRPr="00AD10AA">
        <w:rPr>
          <w:rFonts w:ascii="Arial" w:eastAsia="Arial" w:hAnsi="Arial" w:cs="Arial"/>
          <w:sz w:val="24"/>
          <w:szCs w:val="24"/>
          <w:lang w:val="fi-FI"/>
        </w:rPr>
        <w:t>k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sz w:val="24"/>
          <w:szCs w:val="24"/>
          <w:lang w:val="fi-FI"/>
        </w:rPr>
        <w:t>s</w:t>
      </w:r>
      <w:r w:rsidRPr="00AD10AA">
        <w:rPr>
          <w:rFonts w:ascii="Arial" w:eastAsia="Arial" w:hAnsi="Arial" w:cs="Arial"/>
          <w:spacing w:val="-3"/>
          <w:sz w:val="24"/>
          <w:szCs w:val="24"/>
          <w:lang w:val="fi-FI"/>
        </w:rPr>
        <w:t>i</w:t>
      </w:r>
      <w:r w:rsidRPr="00AD10AA">
        <w:rPr>
          <w:rFonts w:ascii="Arial" w:eastAsia="Arial" w:hAnsi="Arial" w:cs="Arial"/>
          <w:spacing w:val="1"/>
          <w:sz w:val="24"/>
          <w:szCs w:val="24"/>
          <w:lang w:val="fi-FI"/>
        </w:rPr>
        <w:t>h</w:t>
      </w:r>
      <w:r w:rsidRPr="00AD10AA">
        <w:rPr>
          <w:rFonts w:ascii="Arial" w:eastAsia="Arial" w:hAnsi="Arial" w:cs="Arial"/>
          <w:sz w:val="24"/>
          <w:szCs w:val="24"/>
          <w:lang w:val="fi-FI"/>
        </w:rPr>
        <w:t>.</w:t>
      </w:r>
    </w:p>
    <w:p w14:paraId="2100701E" w14:textId="77777777" w:rsidR="004E712E" w:rsidRPr="00AD10AA" w:rsidRDefault="004E712E">
      <w:pPr>
        <w:spacing w:line="200" w:lineRule="exact"/>
        <w:rPr>
          <w:lang w:val="fi-FI"/>
        </w:rPr>
      </w:pPr>
    </w:p>
    <w:p w14:paraId="28D9E67F" w14:textId="77777777" w:rsidR="004E712E" w:rsidRPr="00AD10AA" w:rsidRDefault="004E712E">
      <w:pPr>
        <w:spacing w:before="16" w:line="200" w:lineRule="exact"/>
        <w:rPr>
          <w:lang w:val="fi-FI"/>
        </w:rPr>
      </w:pPr>
    </w:p>
    <w:p w14:paraId="4A6C676F" w14:textId="77777777" w:rsidR="004E712E" w:rsidRPr="00AD10AA" w:rsidRDefault="00AD10AA">
      <w:pPr>
        <w:spacing w:line="260" w:lineRule="exact"/>
        <w:ind w:left="6308"/>
        <w:rPr>
          <w:rFonts w:ascii="Arial" w:eastAsia="Arial" w:hAnsi="Arial" w:cs="Arial"/>
          <w:sz w:val="24"/>
          <w:szCs w:val="24"/>
          <w:lang w:val="fi-FI"/>
        </w:rPr>
      </w:pPr>
      <w:r w:rsidRPr="00AD10AA">
        <w:rPr>
          <w:rFonts w:ascii="Arial" w:eastAsia="Arial" w:hAnsi="Arial" w:cs="Arial"/>
          <w:position w:val="-1"/>
          <w:sz w:val="24"/>
          <w:szCs w:val="24"/>
          <w:lang w:val="fi-FI"/>
        </w:rPr>
        <w:t>Hor</w:t>
      </w:r>
      <w:r w:rsidRPr="00AD10AA">
        <w:rPr>
          <w:rFonts w:ascii="Arial" w:eastAsia="Arial" w:hAnsi="Arial" w:cs="Arial"/>
          <w:spacing w:val="1"/>
          <w:position w:val="-1"/>
          <w:sz w:val="24"/>
          <w:szCs w:val="24"/>
          <w:lang w:val="fi-FI"/>
        </w:rPr>
        <w:t>ma</w:t>
      </w:r>
      <w:r w:rsidRPr="00AD10AA">
        <w:rPr>
          <w:rFonts w:ascii="Arial" w:eastAsia="Arial" w:hAnsi="Arial" w:cs="Arial"/>
          <w:position w:val="-1"/>
          <w:sz w:val="24"/>
          <w:szCs w:val="24"/>
          <w:lang w:val="fi-FI"/>
        </w:rPr>
        <w:t>t</w:t>
      </w:r>
      <w:r w:rsidRPr="00AD10AA">
        <w:rPr>
          <w:rFonts w:ascii="Arial" w:eastAsia="Arial" w:hAnsi="Arial" w:cs="Arial"/>
          <w:spacing w:val="-1"/>
          <w:position w:val="-1"/>
          <w:sz w:val="24"/>
          <w:szCs w:val="24"/>
          <w:lang w:val="fi-FI"/>
        </w:rPr>
        <w:t xml:space="preserve"> </w:t>
      </w:r>
      <w:r w:rsidRPr="00AD10AA">
        <w:rPr>
          <w:rFonts w:ascii="Arial" w:eastAsia="Arial" w:hAnsi="Arial" w:cs="Arial"/>
          <w:position w:val="-1"/>
          <w:sz w:val="24"/>
          <w:szCs w:val="24"/>
          <w:lang w:val="fi-FI"/>
        </w:rPr>
        <w:t>S</w:t>
      </w:r>
      <w:r w:rsidRPr="00AD10AA">
        <w:rPr>
          <w:rFonts w:ascii="Arial" w:eastAsia="Arial" w:hAnsi="Arial" w:cs="Arial"/>
          <w:spacing w:val="1"/>
          <w:position w:val="-1"/>
          <w:sz w:val="24"/>
          <w:szCs w:val="24"/>
          <w:lang w:val="fi-FI"/>
        </w:rPr>
        <w:t>a</w:t>
      </w:r>
      <w:r w:rsidRPr="00AD10AA">
        <w:rPr>
          <w:rFonts w:ascii="Arial" w:eastAsia="Arial" w:hAnsi="Arial" w:cs="Arial"/>
          <w:position w:val="-1"/>
          <w:sz w:val="24"/>
          <w:szCs w:val="24"/>
          <w:lang w:val="fi-FI"/>
        </w:rPr>
        <w:t>ya,</w:t>
      </w:r>
    </w:p>
    <w:p w14:paraId="3BC8EA3C" w14:textId="452E062A" w:rsidR="004E712E" w:rsidRPr="00AD10AA" w:rsidRDefault="004E712E">
      <w:pPr>
        <w:spacing w:line="200" w:lineRule="exact"/>
        <w:rPr>
          <w:lang w:val="fi-FI"/>
        </w:rPr>
      </w:pPr>
    </w:p>
    <w:p w14:paraId="25CEE2A1" w14:textId="11AF411E" w:rsidR="004E712E" w:rsidRPr="00AD10AA" w:rsidRDefault="00000000">
      <w:pPr>
        <w:spacing w:before="8" w:line="220" w:lineRule="exact"/>
        <w:rPr>
          <w:sz w:val="22"/>
          <w:szCs w:val="22"/>
          <w:lang w:val="fi-FI"/>
        </w:rPr>
      </w:pPr>
      <w:r>
        <w:pict w14:anchorId="54EA006E">
          <v:group id="_x0000_s1026" style="position:absolute;margin-left:287.25pt;margin-top:.8pt;width:103.5pt;height:49.55pt;z-index:-251658240;mso-position-horizontal-relative:page" coordorigin="6370,-414" coordsize="1499,822">
            <v:shape id="_x0000_s1027" style="position:absolute;left:6370;top:-414;width:1499;height:822" coordorigin="6370,-414" coordsize="1499,822" path="m6370,408r1499,l7869,-414r-1499,l6370,408xe" filled="f">
              <v:path arrowok="t"/>
            </v:shape>
            <w10:wrap anchorx="page"/>
          </v:group>
        </w:pict>
      </w:r>
    </w:p>
    <w:p w14:paraId="0CD9045F" w14:textId="557DA5B5" w:rsidR="004E712E" w:rsidRPr="00AD10AA" w:rsidRDefault="003630D7" w:rsidP="003630D7">
      <w:pPr>
        <w:spacing w:before="32"/>
        <w:ind w:left="4678" w:right="4122"/>
        <w:jc w:val="center"/>
        <w:rPr>
          <w:rFonts w:ascii="Arial" w:eastAsia="Arial" w:hAnsi="Arial" w:cs="Arial"/>
          <w:sz w:val="22"/>
          <w:szCs w:val="22"/>
          <w:lang w:val="fi-FI"/>
        </w:rPr>
      </w:pPr>
      <w:r w:rsidRPr="00AD10AA">
        <w:rPr>
          <w:rFonts w:ascii="Arial" w:eastAsia="Arial" w:hAnsi="Arial" w:cs="Arial"/>
          <w:spacing w:val="1"/>
          <w:sz w:val="22"/>
          <w:szCs w:val="22"/>
          <w:lang w:val="fi-FI"/>
        </w:rPr>
        <w:t>e-</w:t>
      </w:r>
      <w:r w:rsidR="0067384B" w:rsidRPr="00AD10AA">
        <w:rPr>
          <w:rFonts w:ascii="Arial" w:eastAsia="Arial" w:hAnsi="Arial" w:cs="Arial"/>
          <w:spacing w:val="1"/>
          <w:sz w:val="22"/>
          <w:szCs w:val="22"/>
          <w:lang w:val="fi-FI"/>
        </w:rPr>
        <w:t>m</w:t>
      </w:r>
      <w:r w:rsidRPr="00AD10AA">
        <w:rPr>
          <w:rFonts w:ascii="Arial" w:eastAsia="Arial" w:hAnsi="Arial" w:cs="Arial"/>
          <w:sz w:val="22"/>
          <w:szCs w:val="22"/>
          <w:lang w:val="fi-FI"/>
        </w:rPr>
        <w:t>e</w:t>
      </w:r>
      <w:r w:rsidRPr="00AD10AA">
        <w:rPr>
          <w:rFonts w:ascii="Arial" w:eastAsia="Arial" w:hAnsi="Arial" w:cs="Arial"/>
          <w:spacing w:val="1"/>
          <w:sz w:val="22"/>
          <w:szCs w:val="22"/>
          <w:lang w:val="fi-FI"/>
        </w:rPr>
        <w:t>t</w:t>
      </w:r>
      <w:r w:rsidRPr="00AD10AA">
        <w:rPr>
          <w:rFonts w:ascii="Arial" w:eastAsia="Arial" w:hAnsi="Arial" w:cs="Arial"/>
          <w:spacing w:val="-3"/>
          <w:sz w:val="22"/>
          <w:szCs w:val="22"/>
          <w:lang w:val="fi-FI"/>
        </w:rPr>
        <w:t>e</w:t>
      </w:r>
      <w:r w:rsidRPr="00AD10AA">
        <w:rPr>
          <w:rFonts w:ascii="Arial" w:eastAsia="Arial" w:hAnsi="Arial" w:cs="Arial"/>
          <w:spacing w:val="1"/>
          <w:sz w:val="22"/>
          <w:szCs w:val="22"/>
          <w:lang w:val="fi-FI"/>
        </w:rPr>
        <w:t>r</w:t>
      </w:r>
      <w:r w:rsidRPr="00AD10AA">
        <w:rPr>
          <w:rFonts w:ascii="Arial" w:eastAsia="Arial" w:hAnsi="Arial" w:cs="Arial"/>
          <w:sz w:val="22"/>
          <w:szCs w:val="22"/>
          <w:lang w:val="fi-FI"/>
        </w:rPr>
        <w:t>ai/</w:t>
      </w:r>
      <w:r w:rsidR="0067384B" w:rsidRPr="00AD10AA">
        <w:rPr>
          <w:rFonts w:ascii="Arial" w:eastAsia="Arial" w:hAnsi="Arial" w:cs="Arial"/>
          <w:sz w:val="22"/>
          <w:szCs w:val="22"/>
          <w:lang w:val="fi-FI"/>
        </w:rPr>
        <w:t>m</w:t>
      </w:r>
      <w:r w:rsidRPr="00AD10AA">
        <w:rPr>
          <w:rFonts w:ascii="Arial" w:eastAsia="Arial" w:hAnsi="Arial" w:cs="Arial"/>
          <w:sz w:val="22"/>
          <w:szCs w:val="22"/>
          <w:lang w:val="fi-FI"/>
        </w:rPr>
        <w:t>eterai</w:t>
      </w:r>
    </w:p>
    <w:p w14:paraId="7C8967BB" w14:textId="2FB7BD97" w:rsidR="004E712E" w:rsidRPr="00AD10AA" w:rsidRDefault="003630D7" w:rsidP="003630D7">
      <w:pPr>
        <w:spacing w:line="240" w:lineRule="exact"/>
        <w:ind w:right="4152"/>
        <w:rPr>
          <w:rFonts w:ascii="Arial" w:eastAsia="Arial" w:hAnsi="Arial" w:cs="Arial"/>
          <w:sz w:val="22"/>
          <w:szCs w:val="22"/>
          <w:lang w:val="fi-FI"/>
        </w:rPr>
      </w:pPr>
      <w:r w:rsidRPr="00AD10AA">
        <w:rPr>
          <w:rFonts w:ascii="Arial" w:eastAsia="Arial" w:hAnsi="Arial" w:cs="Arial"/>
          <w:position w:val="-1"/>
          <w:sz w:val="22"/>
          <w:szCs w:val="22"/>
          <w:lang w:val="fi-FI"/>
        </w:rPr>
        <w:tab/>
      </w:r>
      <w:r w:rsidRPr="00AD10AA">
        <w:rPr>
          <w:rFonts w:ascii="Arial" w:eastAsia="Arial" w:hAnsi="Arial" w:cs="Arial"/>
          <w:position w:val="-1"/>
          <w:sz w:val="22"/>
          <w:szCs w:val="22"/>
          <w:lang w:val="fi-FI"/>
        </w:rPr>
        <w:tab/>
      </w:r>
      <w:r w:rsidRPr="00AD10AA">
        <w:rPr>
          <w:rFonts w:ascii="Arial" w:eastAsia="Arial" w:hAnsi="Arial" w:cs="Arial"/>
          <w:position w:val="-1"/>
          <w:sz w:val="22"/>
          <w:szCs w:val="22"/>
          <w:lang w:val="fi-FI"/>
        </w:rPr>
        <w:tab/>
      </w:r>
      <w:r w:rsidRPr="00AD10AA">
        <w:rPr>
          <w:rFonts w:ascii="Arial" w:eastAsia="Arial" w:hAnsi="Arial" w:cs="Arial"/>
          <w:position w:val="-1"/>
          <w:sz w:val="22"/>
          <w:szCs w:val="22"/>
          <w:lang w:val="fi-FI"/>
        </w:rPr>
        <w:tab/>
      </w:r>
      <w:r w:rsidRPr="00AD10AA">
        <w:rPr>
          <w:rFonts w:ascii="Arial" w:eastAsia="Arial" w:hAnsi="Arial" w:cs="Arial"/>
          <w:position w:val="-1"/>
          <w:sz w:val="22"/>
          <w:szCs w:val="22"/>
          <w:lang w:val="fi-FI"/>
        </w:rPr>
        <w:tab/>
      </w:r>
      <w:r w:rsidRPr="00AD10AA">
        <w:rPr>
          <w:rFonts w:ascii="Arial" w:eastAsia="Arial" w:hAnsi="Arial" w:cs="Arial"/>
          <w:position w:val="-1"/>
          <w:sz w:val="22"/>
          <w:szCs w:val="22"/>
          <w:lang w:val="fi-FI"/>
        </w:rPr>
        <w:tab/>
      </w:r>
      <w:r w:rsidRPr="00AD10AA">
        <w:rPr>
          <w:rFonts w:ascii="Arial" w:eastAsia="Arial" w:hAnsi="Arial" w:cs="Arial"/>
          <w:position w:val="-1"/>
          <w:sz w:val="22"/>
          <w:szCs w:val="22"/>
          <w:lang w:val="fi-FI"/>
        </w:rPr>
        <w:tab/>
        <w:t>Rp. 10</w:t>
      </w:r>
      <w:r w:rsidRPr="00AD10AA">
        <w:rPr>
          <w:rFonts w:ascii="Arial" w:eastAsia="Arial" w:hAnsi="Arial" w:cs="Arial"/>
          <w:spacing w:val="1"/>
          <w:position w:val="-1"/>
          <w:sz w:val="22"/>
          <w:szCs w:val="22"/>
          <w:lang w:val="fi-FI"/>
        </w:rPr>
        <w:t>.</w:t>
      </w:r>
      <w:r w:rsidRPr="00AD10AA">
        <w:rPr>
          <w:rFonts w:ascii="Arial" w:eastAsia="Arial" w:hAnsi="Arial" w:cs="Arial"/>
          <w:position w:val="-1"/>
          <w:sz w:val="22"/>
          <w:szCs w:val="22"/>
          <w:lang w:val="fi-FI"/>
        </w:rPr>
        <w:t>000</w:t>
      </w:r>
    </w:p>
    <w:p w14:paraId="3E5D6C1E" w14:textId="77777777" w:rsidR="004E712E" w:rsidRPr="00AD10AA" w:rsidRDefault="004E712E">
      <w:pPr>
        <w:spacing w:before="5" w:line="180" w:lineRule="exact"/>
        <w:rPr>
          <w:sz w:val="19"/>
          <w:szCs w:val="19"/>
          <w:lang w:val="fi-FI"/>
        </w:rPr>
      </w:pPr>
    </w:p>
    <w:p w14:paraId="2109860E" w14:textId="77777777" w:rsidR="004E712E" w:rsidRPr="00AD10AA" w:rsidRDefault="004E712E">
      <w:pPr>
        <w:spacing w:line="200" w:lineRule="exact"/>
        <w:rPr>
          <w:lang w:val="fi-FI"/>
        </w:rPr>
      </w:pPr>
    </w:p>
    <w:p w14:paraId="64EA638C" w14:textId="36F117A2" w:rsidR="004E712E" w:rsidRPr="003630D7" w:rsidRDefault="00AD10AA" w:rsidP="003630D7">
      <w:pPr>
        <w:spacing w:before="29" w:line="260" w:lineRule="exact"/>
        <w:ind w:left="52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……………………………………..</w:t>
      </w:r>
    </w:p>
    <w:p w14:paraId="0EF9E3AE" w14:textId="77777777" w:rsidR="004E712E" w:rsidRDefault="004E712E">
      <w:pPr>
        <w:spacing w:line="200" w:lineRule="exact"/>
      </w:pPr>
    </w:p>
    <w:p w14:paraId="23A03A51" w14:textId="77777777" w:rsidR="004E712E" w:rsidRDefault="00AD10AA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proofErr w:type="spellEnd"/>
    </w:p>
    <w:sectPr w:rsidR="004E712E" w:rsidSect="00C34F5C">
      <w:type w:val="continuous"/>
      <w:pgSz w:w="12240" w:h="18720" w:code="14"/>
      <w:pgMar w:top="480" w:right="260" w:bottom="280" w:left="10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E583C"/>
    <w:multiLevelType w:val="multilevel"/>
    <w:tmpl w:val="628E62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438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2E"/>
    <w:rsid w:val="00015D64"/>
    <w:rsid w:val="000F7BEE"/>
    <w:rsid w:val="00113909"/>
    <w:rsid w:val="00126D94"/>
    <w:rsid w:val="00237BBB"/>
    <w:rsid w:val="0027772D"/>
    <w:rsid w:val="003630D7"/>
    <w:rsid w:val="00371A64"/>
    <w:rsid w:val="003E659B"/>
    <w:rsid w:val="004E712E"/>
    <w:rsid w:val="0056719D"/>
    <w:rsid w:val="005C50C2"/>
    <w:rsid w:val="005E5F14"/>
    <w:rsid w:val="0067384B"/>
    <w:rsid w:val="006A1D4A"/>
    <w:rsid w:val="007A5EB6"/>
    <w:rsid w:val="00850D76"/>
    <w:rsid w:val="00881DA0"/>
    <w:rsid w:val="009F16C9"/>
    <w:rsid w:val="00AD10AA"/>
    <w:rsid w:val="00B468F6"/>
    <w:rsid w:val="00BF7A51"/>
    <w:rsid w:val="00C34F5C"/>
    <w:rsid w:val="00CD3F3D"/>
    <w:rsid w:val="00D107F2"/>
    <w:rsid w:val="00E92B28"/>
    <w:rsid w:val="00E97A3D"/>
    <w:rsid w:val="00EE61DA"/>
    <w:rsid w:val="00F6473D"/>
    <w:rsid w:val="00FA7F0E"/>
    <w:rsid w:val="00FC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B29FC9"/>
  <w15:docId w15:val="{FE9F53E4-1E55-4B97-BDD5-4909D19B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bkpsdm</dc:creator>
  <cp:lastModifiedBy>BKPSDM KOTIM</cp:lastModifiedBy>
  <cp:revision>21</cp:revision>
  <cp:lastPrinted>2025-09-11T02:24:00Z</cp:lastPrinted>
  <dcterms:created xsi:type="dcterms:W3CDTF">2024-12-30T09:54:00Z</dcterms:created>
  <dcterms:modified xsi:type="dcterms:W3CDTF">2025-09-11T07:46:00Z</dcterms:modified>
</cp:coreProperties>
</file>